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AD6" w:rsidRPr="00E87AE3" w:rsidRDefault="00871AD6">
      <w:pPr>
        <w:rPr>
          <w:lang w:val="es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5755"/>
      </w:tblGrid>
      <w:tr w:rsidR="00871AD6" w:rsidRPr="00925EC7" w:rsidTr="00E179D9">
        <w:tc>
          <w:tcPr>
            <w:tcW w:w="9350" w:type="dxa"/>
            <w:gridSpan w:val="2"/>
          </w:tcPr>
          <w:p w:rsidR="00871AD6" w:rsidRPr="00E87AE3" w:rsidRDefault="00871AD6" w:rsidP="00871AD6">
            <w:pPr>
              <w:jc w:val="center"/>
              <w:rPr>
                <w:b/>
                <w:sz w:val="56"/>
                <w:szCs w:val="56"/>
                <w:lang w:val="es-US"/>
              </w:rPr>
            </w:pPr>
            <w:r w:rsidRPr="00E87AE3">
              <w:rPr>
                <w:b/>
                <w:sz w:val="56"/>
                <w:szCs w:val="56"/>
                <w:lang w:val="es-US"/>
              </w:rPr>
              <w:t>EXPECTATI</w:t>
            </w:r>
            <w:r w:rsidR="006B7CE9" w:rsidRPr="00E87AE3">
              <w:rPr>
                <w:b/>
                <w:sz w:val="56"/>
                <w:szCs w:val="56"/>
                <w:lang w:val="es-US"/>
              </w:rPr>
              <w:t>VA</w:t>
            </w:r>
            <w:r w:rsidRPr="00E87AE3">
              <w:rPr>
                <w:b/>
                <w:sz w:val="56"/>
                <w:szCs w:val="56"/>
                <w:lang w:val="es-US"/>
              </w:rPr>
              <w:t>S</w:t>
            </w:r>
            <w:r w:rsidR="006B7CE9" w:rsidRPr="00E87AE3">
              <w:rPr>
                <w:b/>
                <w:sz w:val="56"/>
                <w:szCs w:val="56"/>
                <w:lang w:val="es-US"/>
              </w:rPr>
              <w:t xml:space="preserve"> de nuestro HOGAR</w:t>
            </w:r>
          </w:p>
          <w:p w:rsidR="00871AD6" w:rsidRPr="00E87AE3" w:rsidRDefault="00871AD6" w:rsidP="00871AD6">
            <w:pPr>
              <w:jc w:val="center"/>
              <w:rPr>
                <w:b/>
                <w:sz w:val="44"/>
                <w:szCs w:val="44"/>
                <w:lang w:val="es-US"/>
              </w:rPr>
            </w:pPr>
            <w:r w:rsidRPr="00E87AE3">
              <w:rPr>
                <w:b/>
                <w:sz w:val="44"/>
                <w:szCs w:val="44"/>
                <w:lang w:val="es-US"/>
              </w:rPr>
              <w:t>(</w:t>
            </w:r>
            <w:r w:rsidR="006B7CE9" w:rsidRPr="00E87AE3">
              <w:rPr>
                <w:b/>
                <w:sz w:val="44"/>
                <w:szCs w:val="44"/>
                <w:lang w:val="es-US"/>
              </w:rPr>
              <w:t>o, como queremos convivir</w:t>
            </w:r>
            <w:r w:rsidRPr="00E87AE3">
              <w:rPr>
                <w:b/>
                <w:sz w:val="44"/>
                <w:szCs w:val="44"/>
                <w:lang w:val="es-US"/>
              </w:rPr>
              <w:t>)</w:t>
            </w:r>
          </w:p>
        </w:tc>
      </w:tr>
      <w:tr w:rsidR="00871AD6" w:rsidRPr="00925EC7" w:rsidTr="00871AD6">
        <w:tc>
          <w:tcPr>
            <w:tcW w:w="3595" w:type="dxa"/>
          </w:tcPr>
          <w:p w:rsidR="00871AD6" w:rsidRPr="00E87AE3" w:rsidRDefault="006B7CE9" w:rsidP="00871AD6">
            <w:pPr>
              <w:rPr>
                <w:b/>
                <w:sz w:val="40"/>
                <w:szCs w:val="40"/>
                <w:lang w:val="es-US"/>
              </w:rPr>
            </w:pPr>
            <w:r w:rsidRPr="00E87AE3">
              <w:rPr>
                <w:b/>
                <w:sz w:val="40"/>
                <w:szCs w:val="40"/>
                <w:lang w:val="es-US"/>
              </w:rPr>
              <w:t>Ha</w:t>
            </w:r>
            <w:r w:rsidR="00F25407" w:rsidRPr="00E87AE3">
              <w:rPr>
                <w:b/>
                <w:sz w:val="40"/>
                <w:szCs w:val="40"/>
                <w:lang w:val="es-US"/>
              </w:rPr>
              <w:t>ga</w:t>
            </w:r>
            <w:r w:rsidRPr="00E87AE3">
              <w:rPr>
                <w:b/>
                <w:sz w:val="40"/>
                <w:szCs w:val="40"/>
                <w:lang w:val="es-US"/>
              </w:rPr>
              <w:t xml:space="preserve"> Caso y Respe</w:t>
            </w:r>
            <w:r w:rsidR="00871AD6" w:rsidRPr="00E87AE3">
              <w:rPr>
                <w:b/>
                <w:sz w:val="40"/>
                <w:szCs w:val="40"/>
                <w:lang w:val="es-US"/>
              </w:rPr>
              <w:t>t</w:t>
            </w:r>
            <w:r w:rsidR="00F25407" w:rsidRPr="00E87AE3">
              <w:rPr>
                <w:b/>
                <w:sz w:val="40"/>
                <w:szCs w:val="40"/>
                <w:lang w:val="es-US"/>
              </w:rPr>
              <w:t>e</w:t>
            </w:r>
            <w:r w:rsidR="00871AD6" w:rsidRPr="00E87AE3">
              <w:rPr>
                <w:b/>
                <w:sz w:val="40"/>
                <w:szCs w:val="40"/>
                <w:lang w:val="es-US"/>
              </w:rPr>
              <w:t xml:space="preserve"> </w:t>
            </w:r>
            <w:r w:rsidRPr="00E87AE3">
              <w:rPr>
                <w:b/>
                <w:sz w:val="40"/>
                <w:szCs w:val="40"/>
                <w:lang w:val="es-US"/>
              </w:rPr>
              <w:t>los Adulto</w:t>
            </w:r>
            <w:r w:rsidR="00871AD6" w:rsidRPr="00E87AE3">
              <w:rPr>
                <w:b/>
                <w:sz w:val="40"/>
                <w:szCs w:val="40"/>
                <w:lang w:val="es-US"/>
              </w:rPr>
              <w:t>s</w:t>
            </w:r>
          </w:p>
        </w:tc>
        <w:tc>
          <w:tcPr>
            <w:tcW w:w="5755" w:type="dxa"/>
          </w:tcPr>
          <w:p w:rsidR="00871AD6" w:rsidRPr="00E87AE3" w:rsidRDefault="006B7CE9" w:rsidP="00871AD6">
            <w:pPr>
              <w:pStyle w:val="ListParagraph"/>
              <w:numPr>
                <w:ilvl w:val="0"/>
                <w:numId w:val="24"/>
              </w:numPr>
              <w:ind w:left="376"/>
              <w:rPr>
                <w:sz w:val="32"/>
                <w:szCs w:val="32"/>
                <w:lang w:val="es-US"/>
              </w:rPr>
            </w:pPr>
            <w:r w:rsidRPr="00E87AE3">
              <w:rPr>
                <w:sz w:val="32"/>
                <w:szCs w:val="32"/>
                <w:lang w:val="es-US"/>
              </w:rPr>
              <w:t>Escuchar cuando hablen</w:t>
            </w:r>
          </w:p>
          <w:p w:rsidR="00871AD6" w:rsidRPr="00E87AE3" w:rsidRDefault="006B7CE9" w:rsidP="00871AD6">
            <w:pPr>
              <w:pStyle w:val="ListParagraph"/>
              <w:numPr>
                <w:ilvl w:val="0"/>
                <w:numId w:val="24"/>
              </w:numPr>
              <w:ind w:left="376"/>
              <w:rPr>
                <w:sz w:val="32"/>
                <w:szCs w:val="32"/>
                <w:lang w:val="es-US"/>
              </w:rPr>
            </w:pPr>
            <w:r w:rsidRPr="00E87AE3">
              <w:rPr>
                <w:sz w:val="32"/>
                <w:szCs w:val="32"/>
                <w:lang w:val="es-US"/>
              </w:rPr>
              <w:t>Seguir</w:t>
            </w:r>
            <w:r w:rsidR="00871AD6" w:rsidRPr="00E87AE3">
              <w:rPr>
                <w:sz w:val="32"/>
                <w:szCs w:val="32"/>
                <w:lang w:val="es-US"/>
              </w:rPr>
              <w:t xml:space="preserve"> instruc</w:t>
            </w:r>
            <w:r w:rsidRPr="00E87AE3">
              <w:rPr>
                <w:sz w:val="32"/>
                <w:szCs w:val="32"/>
                <w:lang w:val="es-US"/>
              </w:rPr>
              <w:t>c</w:t>
            </w:r>
            <w:r w:rsidR="00871AD6" w:rsidRPr="00E87AE3">
              <w:rPr>
                <w:sz w:val="32"/>
                <w:szCs w:val="32"/>
                <w:lang w:val="es-US"/>
              </w:rPr>
              <w:t>ion</w:t>
            </w:r>
            <w:r w:rsidRPr="00E87AE3">
              <w:rPr>
                <w:sz w:val="32"/>
                <w:szCs w:val="32"/>
                <w:lang w:val="es-US"/>
              </w:rPr>
              <w:t>e</w:t>
            </w:r>
            <w:r w:rsidR="00871AD6" w:rsidRPr="00E87AE3">
              <w:rPr>
                <w:sz w:val="32"/>
                <w:szCs w:val="32"/>
                <w:lang w:val="es-US"/>
              </w:rPr>
              <w:t>s</w:t>
            </w:r>
          </w:p>
          <w:p w:rsidR="00871AD6" w:rsidRPr="00E87AE3" w:rsidRDefault="006B7CE9" w:rsidP="00871AD6">
            <w:pPr>
              <w:pStyle w:val="ListParagraph"/>
              <w:numPr>
                <w:ilvl w:val="0"/>
                <w:numId w:val="24"/>
              </w:numPr>
              <w:ind w:left="376"/>
              <w:rPr>
                <w:sz w:val="32"/>
                <w:szCs w:val="32"/>
                <w:lang w:val="es-US"/>
              </w:rPr>
            </w:pPr>
            <w:r w:rsidRPr="00E87AE3">
              <w:rPr>
                <w:sz w:val="32"/>
                <w:szCs w:val="32"/>
                <w:lang w:val="es-US"/>
              </w:rPr>
              <w:t>Usar</w:t>
            </w:r>
            <w:r w:rsidR="00871AD6" w:rsidRPr="00E87AE3">
              <w:rPr>
                <w:sz w:val="32"/>
                <w:szCs w:val="32"/>
                <w:lang w:val="es-US"/>
              </w:rPr>
              <w:t xml:space="preserve"> </w:t>
            </w:r>
            <w:r w:rsidRPr="00E87AE3">
              <w:rPr>
                <w:sz w:val="32"/>
                <w:szCs w:val="32"/>
                <w:lang w:val="es-US"/>
              </w:rPr>
              <w:t xml:space="preserve">un </w:t>
            </w:r>
            <w:r w:rsidR="00871AD6" w:rsidRPr="00E87AE3">
              <w:rPr>
                <w:sz w:val="32"/>
                <w:szCs w:val="32"/>
                <w:lang w:val="es-US"/>
              </w:rPr>
              <w:t>ton</w:t>
            </w:r>
            <w:r w:rsidRPr="00E87AE3">
              <w:rPr>
                <w:sz w:val="32"/>
                <w:szCs w:val="32"/>
                <w:lang w:val="es-US"/>
              </w:rPr>
              <w:t>o</w:t>
            </w:r>
            <w:r w:rsidR="00871AD6" w:rsidRPr="00E87AE3">
              <w:rPr>
                <w:sz w:val="32"/>
                <w:szCs w:val="32"/>
                <w:lang w:val="es-US"/>
              </w:rPr>
              <w:t xml:space="preserve"> </w:t>
            </w:r>
            <w:r w:rsidRPr="00E87AE3">
              <w:rPr>
                <w:sz w:val="32"/>
                <w:szCs w:val="32"/>
                <w:lang w:val="es-US"/>
              </w:rPr>
              <w:t>respetuoso cuando hablando con ellos</w:t>
            </w:r>
          </w:p>
          <w:p w:rsidR="00871AD6" w:rsidRPr="00E87AE3" w:rsidRDefault="00871AD6" w:rsidP="00871AD6">
            <w:pPr>
              <w:ind w:left="16"/>
              <w:rPr>
                <w:sz w:val="32"/>
                <w:szCs w:val="32"/>
                <w:lang w:val="es-US"/>
              </w:rPr>
            </w:pPr>
          </w:p>
        </w:tc>
      </w:tr>
      <w:tr w:rsidR="00871AD6" w:rsidRPr="00E87AE3" w:rsidTr="00871AD6">
        <w:tc>
          <w:tcPr>
            <w:tcW w:w="3595" w:type="dxa"/>
          </w:tcPr>
          <w:p w:rsidR="00871AD6" w:rsidRPr="00E87AE3" w:rsidRDefault="00F25407" w:rsidP="00D45E68">
            <w:pPr>
              <w:rPr>
                <w:b/>
                <w:sz w:val="40"/>
                <w:szCs w:val="40"/>
                <w:lang w:val="es-US"/>
              </w:rPr>
            </w:pPr>
            <w:r w:rsidRPr="00E87AE3">
              <w:rPr>
                <w:b/>
                <w:sz w:val="40"/>
                <w:szCs w:val="40"/>
                <w:lang w:val="es-US"/>
              </w:rPr>
              <w:t>Sea Bondadoso con Familia</w:t>
            </w:r>
            <w:r w:rsidR="00871AD6" w:rsidRPr="00E87AE3">
              <w:rPr>
                <w:b/>
                <w:sz w:val="40"/>
                <w:szCs w:val="40"/>
                <w:lang w:val="es-US"/>
              </w:rPr>
              <w:t xml:space="preserve"> </w:t>
            </w:r>
            <w:r w:rsidRPr="00E87AE3">
              <w:rPr>
                <w:b/>
                <w:sz w:val="40"/>
                <w:szCs w:val="40"/>
                <w:lang w:val="es-US"/>
              </w:rPr>
              <w:t>y</w:t>
            </w:r>
            <w:r w:rsidR="00871AD6" w:rsidRPr="00E87AE3">
              <w:rPr>
                <w:b/>
                <w:sz w:val="40"/>
                <w:szCs w:val="40"/>
                <w:lang w:val="es-US"/>
              </w:rPr>
              <w:t xml:space="preserve"> </w:t>
            </w:r>
            <w:r w:rsidRPr="00E87AE3">
              <w:rPr>
                <w:b/>
                <w:sz w:val="40"/>
                <w:szCs w:val="40"/>
                <w:lang w:val="es-US"/>
              </w:rPr>
              <w:t>Amigo</w:t>
            </w:r>
            <w:r w:rsidR="00871AD6" w:rsidRPr="00E87AE3">
              <w:rPr>
                <w:b/>
                <w:sz w:val="40"/>
                <w:szCs w:val="40"/>
                <w:lang w:val="es-US"/>
              </w:rPr>
              <w:t>s</w:t>
            </w:r>
          </w:p>
        </w:tc>
        <w:tc>
          <w:tcPr>
            <w:tcW w:w="5755" w:type="dxa"/>
          </w:tcPr>
          <w:p w:rsidR="00F25407" w:rsidRPr="00E87AE3" w:rsidRDefault="00F25407" w:rsidP="00F25407">
            <w:pPr>
              <w:pStyle w:val="ListParagraph"/>
              <w:numPr>
                <w:ilvl w:val="0"/>
                <w:numId w:val="24"/>
              </w:numPr>
              <w:ind w:left="376"/>
              <w:rPr>
                <w:sz w:val="32"/>
                <w:szCs w:val="32"/>
                <w:lang w:val="es-US"/>
              </w:rPr>
            </w:pPr>
            <w:r w:rsidRPr="00E87AE3">
              <w:rPr>
                <w:sz w:val="32"/>
                <w:szCs w:val="32"/>
                <w:lang w:val="es-US"/>
              </w:rPr>
              <w:t>Mantener las manos y los pies para sí mismo</w:t>
            </w:r>
          </w:p>
          <w:p w:rsidR="00871AD6" w:rsidRPr="00E87AE3" w:rsidRDefault="00F25407" w:rsidP="00F25407">
            <w:pPr>
              <w:pStyle w:val="ListParagraph"/>
              <w:numPr>
                <w:ilvl w:val="0"/>
                <w:numId w:val="24"/>
              </w:numPr>
              <w:ind w:left="376"/>
              <w:rPr>
                <w:sz w:val="32"/>
                <w:szCs w:val="32"/>
                <w:lang w:val="es-US"/>
              </w:rPr>
            </w:pPr>
            <w:r w:rsidRPr="00E87AE3">
              <w:rPr>
                <w:sz w:val="32"/>
                <w:szCs w:val="32"/>
                <w:lang w:val="es-US"/>
              </w:rPr>
              <w:t>Usar</w:t>
            </w:r>
            <w:r w:rsidR="00871AD6" w:rsidRPr="00E87AE3">
              <w:rPr>
                <w:sz w:val="32"/>
                <w:szCs w:val="32"/>
                <w:lang w:val="es-US"/>
              </w:rPr>
              <w:t xml:space="preserve"> </w:t>
            </w:r>
            <w:r w:rsidRPr="00E87AE3">
              <w:rPr>
                <w:sz w:val="32"/>
                <w:szCs w:val="32"/>
                <w:lang w:val="es-US"/>
              </w:rPr>
              <w:t>palabras buenas y amables</w:t>
            </w:r>
          </w:p>
          <w:p w:rsidR="00871AD6" w:rsidRPr="00E87AE3" w:rsidRDefault="00F25407" w:rsidP="00871AD6">
            <w:pPr>
              <w:pStyle w:val="ListParagraph"/>
              <w:numPr>
                <w:ilvl w:val="0"/>
                <w:numId w:val="24"/>
              </w:numPr>
              <w:ind w:left="376"/>
              <w:rPr>
                <w:sz w:val="32"/>
                <w:szCs w:val="32"/>
                <w:lang w:val="es-US"/>
              </w:rPr>
            </w:pPr>
            <w:r w:rsidRPr="00E87AE3">
              <w:rPr>
                <w:sz w:val="32"/>
                <w:szCs w:val="32"/>
                <w:lang w:val="es-US"/>
              </w:rPr>
              <w:t>Ayudar a los demás</w:t>
            </w:r>
          </w:p>
          <w:p w:rsidR="00EB17E0" w:rsidRPr="00E87AE3" w:rsidRDefault="00F25407" w:rsidP="00F25407">
            <w:pPr>
              <w:pStyle w:val="ListParagraph"/>
              <w:numPr>
                <w:ilvl w:val="0"/>
                <w:numId w:val="24"/>
              </w:numPr>
              <w:ind w:left="376"/>
              <w:rPr>
                <w:sz w:val="32"/>
                <w:szCs w:val="32"/>
                <w:lang w:val="es-US"/>
              </w:rPr>
            </w:pPr>
            <w:r w:rsidRPr="00E87AE3">
              <w:rPr>
                <w:sz w:val="32"/>
                <w:szCs w:val="32"/>
                <w:lang w:val="es-US"/>
              </w:rPr>
              <w:t>Compartir</w:t>
            </w:r>
          </w:p>
          <w:p w:rsidR="00F25407" w:rsidRPr="00E87AE3" w:rsidRDefault="00F25407" w:rsidP="00F25407">
            <w:pPr>
              <w:pStyle w:val="ListParagraph"/>
              <w:ind w:left="376"/>
              <w:rPr>
                <w:sz w:val="32"/>
                <w:szCs w:val="32"/>
                <w:lang w:val="es-US"/>
              </w:rPr>
            </w:pPr>
          </w:p>
        </w:tc>
      </w:tr>
      <w:tr w:rsidR="00871AD6" w:rsidRPr="00925EC7" w:rsidTr="00871AD6">
        <w:tc>
          <w:tcPr>
            <w:tcW w:w="3595" w:type="dxa"/>
          </w:tcPr>
          <w:p w:rsidR="00871AD6" w:rsidRPr="00E87AE3" w:rsidRDefault="00F25407" w:rsidP="00D45E68">
            <w:pPr>
              <w:rPr>
                <w:b/>
                <w:sz w:val="40"/>
                <w:szCs w:val="40"/>
                <w:lang w:val="es-US"/>
              </w:rPr>
            </w:pPr>
            <w:r w:rsidRPr="00E87AE3">
              <w:rPr>
                <w:b/>
                <w:sz w:val="40"/>
                <w:szCs w:val="40"/>
                <w:lang w:val="es-US"/>
              </w:rPr>
              <w:t>Diga la Verdad</w:t>
            </w:r>
          </w:p>
        </w:tc>
        <w:tc>
          <w:tcPr>
            <w:tcW w:w="5755" w:type="dxa"/>
          </w:tcPr>
          <w:p w:rsidR="00871AD6" w:rsidRPr="00E87AE3" w:rsidRDefault="00F25407" w:rsidP="00871AD6">
            <w:pPr>
              <w:pStyle w:val="ListParagraph"/>
              <w:numPr>
                <w:ilvl w:val="0"/>
                <w:numId w:val="24"/>
              </w:numPr>
              <w:ind w:left="376"/>
              <w:rPr>
                <w:sz w:val="32"/>
                <w:szCs w:val="32"/>
                <w:lang w:val="es-US"/>
              </w:rPr>
            </w:pPr>
            <w:r w:rsidRPr="00E87AE3">
              <w:rPr>
                <w:sz w:val="32"/>
                <w:szCs w:val="32"/>
                <w:lang w:val="es-US"/>
              </w:rPr>
              <w:t>Contestar sinceramente todas preguntas</w:t>
            </w:r>
          </w:p>
          <w:p w:rsidR="00871AD6" w:rsidRPr="00E87AE3" w:rsidRDefault="00F25407" w:rsidP="00871AD6">
            <w:pPr>
              <w:pStyle w:val="ListParagraph"/>
              <w:numPr>
                <w:ilvl w:val="0"/>
                <w:numId w:val="24"/>
              </w:numPr>
              <w:ind w:left="376"/>
              <w:rPr>
                <w:sz w:val="32"/>
                <w:szCs w:val="32"/>
                <w:lang w:val="es-US"/>
              </w:rPr>
            </w:pPr>
            <w:r w:rsidRPr="00E87AE3">
              <w:rPr>
                <w:sz w:val="32"/>
                <w:szCs w:val="32"/>
                <w:lang w:val="es-US"/>
              </w:rPr>
              <w:t xml:space="preserve">Contar a los </w:t>
            </w:r>
            <w:r w:rsidR="00E87AE3" w:rsidRPr="00E87AE3">
              <w:rPr>
                <w:sz w:val="32"/>
                <w:szCs w:val="32"/>
                <w:lang w:val="es-US"/>
              </w:rPr>
              <w:t>demás</w:t>
            </w:r>
            <w:r w:rsidRPr="00E87AE3">
              <w:rPr>
                <w:sz w:val="32"/>
                <w:szCs w:val="32"/>
                <w:lang w:val="es-US"/>
              </w:rPr>
              <w:t xml:space="preserve"> cuando comete un error</w:t>
            </w:r>
          </w:p>
          <w:p w:rsidR="00871AD6" w:rsidRPr="00E87AE3" w:rsidRDefault="00871AD6" w:rsidP="00871AD6">
            <w:pPr>
              <w:ind w:left="376"/>
              <w:rPr>
                <w:sz w:val="32"/>
                <w:szCs w:val="32"/>
                <w:lang w:val="es-US"/>
              </w:rPr>
            </w:pPr>
          </w:p>
        </w:tc>
      </w:tr>
      <w:tr w:rsidR="00871AD6" w:rsidRPr="00925EC7" w:rsidTr="00871AD6">
        <w:tc>
          <w:tcPr>
            <w:tcW w:w="3595" w:type="dxa"/>
          </w:tcPr>
          <w:p w:rsidR="00871AD6" w:rsidRPr="00E87AE3" w:rsidRDefault="00F25407" w:rsidP="00D45E68">
            <w:pPr>
              <w:rPr>
                <w:b/>
                <w:sz w:val="40"/>
                <w:szCs w:val="40"/>
                <w:lang w:val="es-US"/>
              </w:rPr>
            </w:pPr>
            <w:r w:rsidRPr="00E87AE3">
              <w:rPr>
                <w:b/>
                <w:sz w:val="40"/>
                <w:szCs w:val="40"/>
                <w:lang w:val="es-US"/>
              </w:rPr>
              <w:t>Cuide Su Cuerpo</w:t>
            </w:r>
          </w:p>
        </w:tc>
        <w:tc>
          <w:tcPr>
            <w:tcW w:w="5755" w:type="dxa"/>
          </w:tcPr>
          <w:p w:rsidR="00871AD6" w:rsidRPr="00E87AE3" w:rsidRDefault="00F25407" w:rsidP="00871AD6">
            <w:pPr>
              <w:pStyle w:val="ListParagraph"/>
              <w:numPr>
                <w:ilvl w:val="0"/>
                <w:numId w:val="25"/>
              </w:numPr>
              <w:ind w:left="376"/>
              <w:rPr>
                <w:sz w:val="32"/>
                <w:szCs w:val="32"/>
                <w:lang w:val="es-US"/>
              </w:rPr>
            </w:pPr>
            <w:r w:rsidRPr="00E87AE3">
              <w:rPr>
                <w:sz w:val="32"/>
                <w:szCs w:val="32"/>
                <w:lang w:val="es-US"/>
              </w:rPr>
              <w:t>Hacer decisiones sanas con su comida</w:t>
            </w:r>
          </w:p>
          <w:p w:rsidR="00871AD6" w:rsidRPr="00E87AE3" w:rsidRDefault="00F25407" w:rsidP="00871AD6">
            <w:pPr>
              <w:pStyle w:val="ListParagraph"/>
              <w:numPr>
                <w:ilvl w:val="0"/>
                <w:numId w:val="25"/>
              </w:numPr>
              <w:ind w:left="376"/>
              <w:rPr>
                <w:sz w:val="32"/>
                <w:szCs w:val="32"/>
                <w:lang w:val="es-US"/>
              </w:rPr>
            </w:pPr>
            <w:r w:rsidRPr="00E87AE3">
              <w:rPr>
                <w:sz w:val="32"/>
                <w:szCs w:val="32"/>
                <w:lang w:val="es-US"/>
              </w:rPr>
              <w:t>Mantenerse limpio</w:t>
            </w:r>
          </w:p>
          <w:p w:rsidR="00871AD6" w:rsidRPr="00E87AE3" w:rsidRDefault="009A37BB" w:rsidP="00871AD6">
            <w:pPr>
              <w:pStyle w:val="ListParagraph"/>
              <w:numPr>
                <w:ilvl w:val="0"/>
                <w:numId w:val="25"/>
              </w:numPr>
              <w:ind w:left="376"/>
              <w:rPr>
                <w:sz w:val="32"/>
                <w:szCs w:val="32"/>
                <w:lang w:val="es-US"/>
              </w:rPr>
            </w:pPr>
            <w:r w:rsidRPr="00E87AE3">
              <w:rPr>
                <w:sz w:val="32"/>
                <w:szCs w:val="32"/>
                <w:lang w:val="es-US"/>
              </w:rPr>
              <w:t>Ir a la cama a tiempo</w:t>
            </w:r>
          </w:p>
          <w:p w:rsidR="00871AD6" w:rsidRPr="00E87AE3" w:rsidRDefault="00871AD6" w:rsidP="00871AD6">
            <w:pPr>
              <w:ind w:left="376"/>
              <w:rPr>
                <w:sz w:val="32"/>
                <w:szCs w:val="32"/>
                <w:lang w:val="es-US"/>
              </w:rPr>
            </w:pPr>
          </w:p>
        </w:tc>
      </w:tr>
      <w:tr w:rsidR="00871AD6" w:rsidRPr="00E87AE3" w:rsidTr="00871AD6">
        <w:tc>
          <w:tcPr>
            <w:tcW w:w="3595" w:type="dxa"/>
          </w:tcPr>
          <w:p w:rsidR="00871AD6" w:rsidRPr="00E87AE3" w:rsidRDefault="009A37BB" w:rsidP="00D45E68">
            <w:pPr>
              <w:rPr>
                <w:b/>
                <w:sz w:val="40"/>
                <w:szCs w:val="40"/>
                <w:lang w:val="es-US"/>
              </w:rPr>
            </w:pPr>
            <w:r w:rsidRPr="00E87AE3">
              <w:rPr>
                <w:b/>
                <w:sz w:val="40"/>
                <w:szCs w:val="40"/>
                <w:lang w:val="es-US"/>
              </w:rPr>
              <w:t>Cuide Nuestras Cosas</w:t>
            </w:r>
          </w:p>
        </w:tc>
        <w:tc>
          <w:tcPr>
            <w:tcW w:w="5755" w:type="dxa"/>
          </w:tcPr>
          <w:p w:rsidR="00871AD6" w:rsidRPr="00E87AE3" w:rsidRDefault="009A37BB" w:rsidP="00871AD6">
            <w:pPr>
              <w:pStyle w:val="ListParagraph"/>
              <w:numPr>
                <w:ilvl w:val="0"/>
                <w:numId w:val="25"/>
              </w:numPr>
              <w:ind w:left="376"/>
              <w:rPr>
                <w:sz w:val="32"/>
                <w:szCs w:val="32"/>
                <w:lang w:val="es-US"/>
              </w:rPr>
            </w:pPr>
            <w:r w:rsidRPr="00E87AE3">
              <w:rPr>
                <w:sz w:val="32"/>
                <w:szCs w:val="32"/>
                <w:lang w:val="es-US"/>
              </w:rPr>
              <w:t>Guardar juguetes, ropa, y otras cosas donde corresponde</w:t>
            </w:r>
          </w:p>
          <w:p w:rsidR="00871AD6" w:rsidRPr="00E87AE3" w:rsidRDefault="009A37BB" w:rsidP="00871AD6">
            <w:pPr>
              <w:pStyle w:val="ListParagraph"/>
              <w:numPr>
                <w:ilvl w:val="0"/>
                <w:numId w:val="25"/>
              </w:numPr>
              <w:ind w:left="376"/>
              <w:rPr>
                <w:sz w:val="32"/>
                <w:szCs w:val="32"/>
                <w:lang w:val="es-US"/>
              </w:rPr>
            </w:pPr>
            <w:r w:rsidRPr="00E87AE3">
              <w:rPr>
                <w:sz w:val="32"/>
                <w:szCs w:val="32"/>
                <w:lang w:val="es-US"/>
              </w:rPr>
              <w:t>Hacer los deberes diarios de casa</w:t>
            </w:r>
          </w:p>
          <w:p w:rsidR="00871AD6" w:rsidRPr="00E87AE3" w:rsidRDefault="009A37BB" w:rsidP="00871AD6">
            <w:pPr>
              <w:pStyle w:val="ListParagraph"/>
              <w:numPr>
                <w:ilvl w:val="0"/>
                <w:numId w:val="25"/>
              </w:numPr>
              <w:ind w:left="376"/>
              <w:rPr>
                <w:sz w:val="32"/>
                <w:szCs w:val="32"/>
                <w:lang w:val="es-US"/>
              </w:rPr>
            </w:pPr>
            <w:r w:rsidRPr="00E87AE3">
              <w:rPr>
                <w:sz w:val="32"/>
                <w:szCs w:val="32"/>
                <w:lang w:val="es-US"/>
              </w:rPr>
              <w:t>Ser cuidadoso con la casa</w:t>
            </w:r>
          </w:p>
          <w:p w:rsidR="00871AD6" w:rsidRPr="00E87AE3" w:rsidRDefault="00871AD6" w:rsidP="00871AD6">
            <w:pPr>
              <w:ind w:left="376"/>
              <w:rPr>
                <w:sz w:val="32"/>
                <w:szCs w:val="32"/>
                <w:lang w:val="es-US"/>
              </w:rPr>
            </w:pPr>
          </w:p>
        </w:tc>
      </w:tr>
      <w:tr w:rsidR="00D45E68" w:rsidRPr="00925EC7" w:rsidTr="00871AD6">
        <w:tc>
          <w:tcPr>
            <w:tcW w:w="3595" w:type="dxa"/>
          </w:tcPr>
          <w:p w:rsidR="009A37BB" w:rsidRPr="009A37BB" w:rsidRDefault="009A37BB" w:rsidP="009A37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b/>
                <w:sz w:val="40"/>
                <w:szCs w:val="40"/>
                <w:lang w:val="es-US"/>
              </w:rPr>
            </w:pPr>
            <w:r w:rsidRPr="00E87AE3">
              <w:rPr>
                <w:rFonts w:eastAsia="Times New Roman" w:cs="Courier New"/>
                <w:b/>
                <w:sz w:val="40"/>
                <w:szCs w:val="40"/>
                <w:lang w:val="es-US"/>
              </w:rPr>
              <w:t>Cuando T</w:t>
            </w:r>
            <w:r w:rsidRPr="009A37BB">
              <w:rPr>
                <w:rFonts w:eastAsia="Times New Roman" w:cs="Courier New"/>
                <w:b/>
                <w:sz w:val="40"/>
                <w:szCs w:val="40"/>
                <w:lang w:val="es-US"/>
              </w:rPr>
              <w:t xml:space="preserve">e </w:t>
            </w:r>
            <w:r w:rsidRPr="00E87AE3">
              <w:rPr>
                <w:rFonts w:eastAsia="Times New Roman" w:cs="Courier New"/>
                <w:b/>
                <w:sz w:val="40"/>
                <w:szCs w:val="40"/>
                <w:lang w:val="es-US"/>
              </w:rPr>
              <w:t>E</w:t>
            </w:r>
            <w:r w:rsidRPr="009A37BB">
              <w:rPr>
                <w:rFonts w:eastAsia="Times New Roman" w:cs="Courier New"/>
                <w:b/>
                <w:sz w:val="40"/>
                <w:szCs w:val="40"/>
                <w:lang w:val="es-US"/>
              </w:rPr>
              <w:t>quivocas</w:t>
            </w:r>
            <w:r w:rsidRPr="00E87AE3">
              <w:rPr>
                <w:rFonts w:eastAsia="Times New Roman" w:cs="Courier New"/>
                <w:b/>
                <w:sz w:val="40"/>
                <w:szCs w:val="40"/>
                <w:lang w:val="es-US"/>
              </w:rPr>
              <w:t>, Arregle lo que se Puede</w:t>
            </w:r>
          </w:p>
          <w:p w:rsidR="00D45E68" w:rsidRPr="00E87AE3" w:rsidRDefault="00D45E68" w:rsidP="00D45E68">
            <w:pPr>
              <w:rPr>
                <w:b/>
                <w:sz w:val="40"/>
                <w:szCs w:val="40"/>
                <w:lang w:val="es-US"/>
              </w:rPr>
            </w:pPr>
          </w:p>
        </w:tc>
        <w:tc>
          <w:tcPr>
            <w:tcW w:w="5755" w:type="dxa"/>
          </w:tcPr>
          <w:p w:rsidR="00D45E68" w:rsidRPr="00E87AE3" w:rsidRDefault="009A37BB" w:rsidP="00871AD6">
            <w:pPr>
              <w:pStyle w:val="ListParagraph"/>
              <w:numPr>
                <w:ilvl w:val="0"/>
                <w:numId w:val="25"/>
              </w:numPr>
              <w:ind w:left="376"/>
              <w:rPr>
                <w:sz w:val="32"/>
                <w:szCs w:val="32"/>
                <w:lang w:val="es-US"/>
              </w:rPr>
            </w:pPr>
            <w:r w:rsidRPr="00E87AE3">
              <w:rPr>
                <w:sz w:val="32"/>
                <w:szCs w:val="32"/>
                <w:lang w:val="es-US"/>
              </w:rPr>
              <w:t>¿Puede arreglar o limpiarlo de alguna forma?</w:t>
            </w:r>
          </w:p>
          <w:p w:rsidR="00D45E68" w:rsidRPr="00E87AE3" w:rsidRDefault="009A37BB" w:rsidP="00D45E68">
            <w:pPr>
              <w:pStyle w:val="ListParagraph"/>
              <w:numPr>
                <w:ilvl w:val="0"/>
                <w:numId w:val="25"/>
              </w:numPr>
              <w:ind w:left="376"/>
              <w:rPr>
                <w:sz w:val="32"/>
                <w:szCs w:val="32"/>
                <w:lang w:val="es-US"/>
              </w:rPr>
            </w:pPr>
            <w:r w:rsidRPr="00E87AE3">
              <w:rPr>
                <w:sz w:val="32"/>
                <w:szCs w:val="32"/>
                <w:lang w:val="es-US"/>
              </w:rPr>
              <w:t>¿Como lo puede hacer mejor?</w:t>
            </w:r>
          </w:p>
        </w:tc>
      </w:tr>
      <w:tr w:rsidR="00D45E68" w:rsidRPr="00925EC7" w:rsidTr="00871AD6">
        <w:tc>
          <w:tcPr>
            <w:tcW w:w="3595" w:type="dxa"/>
          </w:tcPr>
          <w:p w:rsidR="00D45E68" w:rsidRPr="00E87AE3" w:rsidRDefault="009A37BB" w:rsidP="00D45E68">
            <w:pPr>
              <w:rPr>
                <w:b/>
                <w:sz w:val="40"/>
                <w:szCs w:val="40"/>
                <w:lang w:val="es-US"/>
              </w:rPr>
            </w:pPr>
            <w:r w:rsidRPr="00E87AE3">
              <w:rPr>
                <w:b/>
                <w:sz w:val="40"/>
                <w:szCs w:val="40"/>
                <w:lang w:val="es-US"/>
              </w:rPr>
              <w:t>To</w:t>
            </w:r>
            <w:r w:rsidR="00E87AE3">
              <w:rPr>
                <w:b/>
                <w:sz w:val="40"/>
                <w:szCs w:val="40"/>
                <w:lang w:val="es-US"/>
              </w:rPr>
              <w:t>que</w:t>
            </w:r>
            <w:r w:rsidRPr="00E87AE3">
              <w:rPr>
                <w:b/>
                <w:sz w:val="40"/>
                <w:szCs w:val="40"/>
                <w:lang w:val="es-US"/>
              </w:rPr>
              <w:t xml:space="preserve"> la Puerta</w:t>
            </w:r>
          </w:p>
        </w:tc>
        <w:tc>
          <w:tcPr>
            <w:tcW w:w="5755" w:type="dxa"/>
          </w:tcPr>
          <w:p w:rsidR="00D45E68" w:rsidRPr="00E87AE3" w:rsidRDefault="00D45E68" w:rsidP="00871AD6">
            <w:pPr>
              <w:pStyle w:val="ListParagraph"/>
              <w:numPr>
                <w:ilvl w:val="0"/>
                <w:numId w:val="25"/>
              </w:numPr>
              <w:ind w:left="376"/>
              <w:rPr>
                <w:sz w:val="32"/>
                <w:szCs w:val="32"/>
                <w:lang w:val="es-US"/>
              </w:rPr>
            </w:pPr>
            <w:r w:rsidRPr="00E87AE3">
              <w:rPr>
                <w:sz w:val="32"/>
                <w:szCs w:val="32"/>
                <w:lang w:val="es-US"/>
              </w:rPr>
              <w:t>Respet</w:t>
            </w:r>
            <w:r w:rsidR="009A37BB" w:rsidRPr="00E87AE3">
              <w:rPr>
                <w:sz w:val="32"/>
                <w:szCs w:val="32"/>
                <w:lang w:val="es-US"/>
              </w:rPr>
              <w:t>ar</w:t>
            </w:r>
            <w:r w:rsidRPr="00E87AE3">
              <w:rPr>
                <w:sz w:val="32"/>
                <w:szCs w:val="32"/>
                <w:lang w:val="es-US"/>
              </w:rPr>
              <w:t xml:space="preserve"> </w:t>
            </w:r>
            <w:r w:rsidR="009A37BB" w:rsidRPr="00E87AE3">
              <w:rPr>
                <w:sz w:val="32"/>
                <w:szCs w:val="32"/>
                <w:lang w:val="es-US"/>
              </w:rPr>
              <w:t xml:space="preserve">la privacidad de los </w:t>
            </w:r>
            <w:r w:rsidR="00E87AE3" w:rsidRPr="00E87AE3">
              <w:rPr>
                <w:sz w:val="32"/>
                <w:szCs w:val="32"/>
                <w:lang w:val="es-US"/>
              </w:rPr>
              <w:t>demás</w:t>
            </w:r>
          </w:p>
          <w:p w:rsidR="00D45E68" w:rsidRPr="00E87AE3" w:rsidRDefault="00D45E68" w:rsidP="009A37BB">
            <w:pPr>
              <w:pStyle w:val="ListParagraph"/>
              <w:ind w:left="376"/>
              <w:rPr>
                <w:sz w:val="32"/>
                <w:szCs w:val="32"/>
                <w:lang w:val="es-US"/>
              </w:rPr>
            </w:pPr>
          </w:p>
        </w:tc>
      </w:tr>
    </w:tbl>
    <w:p w:rsidR="001D4209" w:rsidRPr="00925EC7" w:rsidRDefault="001D4209">
      <w:pPr>
        <w:rPr>
          <w:sz w:val="4"/>
          <w:szCs w:val="4"/>
          <w:lang w:val="es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5755"/>
      </w:tblGrid>
      <w:tr w:rsidR="001D4209" w:rsidRPr="00925EC7" w:rsidTr="007F0F88">
        <w:tc>
          <w:tcPr>
            <w:tcW w:w="9350" w:type="dxa"/>
            <w:gridSpan w:val="2"/>
          </w:tcPr>
          <w:p w:rsidR="001D4209" w:rsidRPr="00E87AE3" w:rsidRDefault="001D4209" w:rsidP="001D4209">
            <w:pPr>
              <w:rPr>
                <w:b/>
                <w:sz w:val="72"/>
                <w:szCs w:val="72"/>
                <w:lang w:val="es-US"/>
              </w:rPr>
            </w:pPr>
          </w:p>
          <w:p w:rsidR="001D4209" w:rsidRPr="00E87AE3" w:rsidRDefault="001D4209" w:rsidP="001D4209">
            <w:pPr>
              <w:rPr>
                <w:b/>
                <w:sz w:val="72"/>
                <w:szCs w:val="72"/>
                <w:lang w:val="es-US"/>
              </w:rPr>
            </w:pPr>
          </w:p>
        </w:tc>
      </w:tr>
      <w:tr w:rsidR="001D4209" w:rsidRPr="00E87AE3" w:rsidTr="007F0F88">
        <w:tc>
          <w:tcPr>
            <w:tcW w:w="3595" w:type="dxa"/>
          </w:tcPr>
          <w:p w:rsidR="001D4209" w:rsidRPr="00E87AE3" w:rsidRDefault="001D4209" w:rsidP="007F0F88">
            <w:pPr>
              <w:rPr>
                <w:b/>
                <w:sz w:val="40"/>
                <w:szCs w:val="40"/>
                <w:lang w:val="es-US"/>
              </w:rPr>
            </w:pPr>
          </w:p>
        </w:tc>
        <w:tc>
          <w:tcPr>
            <w:tcW w:w="5755" w:type="dxa"/>
          </w:tcPr>
          <w:p w:rsidR="001D4209" w:rsidRPr="00E87AE3" w:rsidRDefault="001D4209" w:rsidP="001D4209">
            <w:pPr>
              <w:rPr>
                <w:sz w:val="40"/>
                <w:szCs w:val="40"/>
                <w:lang w:val="es-US"/>
              </w:rPr>
            </w:pPr>
            <w:r w:rsidRPr="00E87AE3">
              <w:rPr>
                <w:sz w:val="40"/>
                <w:szCs w:val="40"/>
                <w:lang w:val="es-US"/>
              </w:rPr>
              <w:t xml:space="preserve">- </w:t>
            </w:r>
          </w:p>
          <w:p w:rsidR="001D4209" w:rsidRPr="00E87AE3" w:rsidRDefault="001D4209" w:rsidP="001D4209">
            <w:pPr>
              <w:rPr>
                <w:sz w:val="40"/>
                <w:szCs w:val="40"/>
                <w:lang w:val="es-US"/>
              </w:rPr>
            </w:pPr>
            <w:r w:rsidRPr="00E87AE3">
              <w:rPr>
                <w:sz w:val="40"/>
                <w:szCs w:val="40"/>
                <w:lang w:val="es-US"/>
              </w:rPr>
              <w:t xml:space="preserve">- </w:t>
            </w:r>
          </w:p>
          <w:p w:rsidR="001D4209" w:rsidRPr="00E87AE3" w:rsidRDefault="001D4209" w:rsidP="001D4209">
            <w:pPr>
              <w:rPr>
                <w:sz w:val="40"/>
                <w:szCs w:val="40"/>
                <w:lang w:val="es-US"/>
              </w:rPr>
            </w:pPr>
            <w:r w:rsidRPr="00E87AE3">
              <w:rPr>
                <w:sz w:val="40"/>
                <w:szCs w:val="40"/>
                <w:lang w:val="es-US"/>
              </w:rPr>
              <w:t xml:space="preserve">- </w:t>
            </w:r>
          </w:p>
          <w:p w:rsidR="001D4209" w:rsidRPr="00E87AE3" w:rsidRDefault="001D4209" w:rsidP="001D4209">
            <w:pPr>
              <w:rPr>
                <w:sz w:val="40"/>
                <w:szCs w:val="40"/>
                <w:lang w:val="es-US"/>
              </w:rPr>
            </w:pPr>
            <w:r w:rsidRPr="00E87AE3">
              <w:rPr>
                <w:sz w:val="40"/>
                <w:szCs w:val="40"/>
                <w:lang w:val="es-US"/>
              </w:rPr>
              <w:t xml:space="preserve">- </w:t>
            </w:r>
          </w:p>
          <w:p w:rsidR="001D4209" w:rsidRPr="00E87AE3" w:rsidRDefault="001D4209" w:rsidP="007F0F88">
            <w:pPr>
              <w:ind w:left="16"/>
              <w:rPr>
                <w:sz w:val="40"/>
                <w:szCs w:val="40"/>
                <w:lang w:val="es-US"/>
              </w:rPr>
            </w:pPr>
          </w:p>
        </w:tc>
      </w:tr>
      <w:tr w:rsidR="001D4209" w:rsidRPr="00E87AE3" w:rsidTr="007F0F88">
        <w:tc>
          <w:tcPr>
            <w:tcW w:w="3595" w:type="dxa"/>
          </w:tcPr>
          <w:p w:rsidR="001D4209" w:rsidRPr="00E87AE3" w:rsidRDefault="001D4209" w:rsidP="007F0F88">
            <w:pPr>
              <w:pStyle w:val="ListParagraph"/>
              <w:rPr>
                <w:b/>
                <w:sz w:val="40"/>
                <w:szCs w:val="40"/>
                <w:lang w:val="es-US"/>
              </w:rPr>
            </w:pPr>
          </w:p>
        </w:tc>
        <w:tc>
          <w:tcPr>
            <w:tcW w:w="5755" w:type="dxa"/>
          </w:tcPr>
          <w:p w:rsidR="001D4209" w:rsidRPr="00E87AE3" w:rsidRDefault="001D4209" w:rsidP="001D4209">
            <w:pPr>
              <w:pStyle w:val="ListParagraph"/>
              <w:numPr>
                <w:ilvl w:val="0"/>
                <w:numId w:val="24"/>
              </w:numPr>
              <w:ind w:left="376"/>
              <w:rPr>
                <w:sz w:val="40"/>
                <w:szCs w:val="40"/>
                <w:lang w:val="es-US"/>
              </w:rPr>
            </w:pPr>
          </w:p>
          <w:p w:rsidR="001D4209" w:rsidRPr="00E87AE3" w:rsidRDefault="001D4209" w:rsidP="001D4209">
            <w:pPr>
              <w:pStyle w:val="ListParagraph"/>
              <w:numPr>
                <w:ilvl w:val="0"/>
                <w:numId w:val="24"/>
              </w:numPr>
              <w:ind w:left="376"/>
              <w:rPr>
                <w:sz w:val="40"/>
                <w:szCs w:val="40"/>
                <w:lang w:val="es-US"/>
              </w:rPr>
            </w:pPr>
          </w:p>
          <w:p w:rsidR="001D4209" w:rsidRPr="00E87AE3" w:rsidRDefault="001D4209" w:rsidP="001D4209">
            <w:pPr>
              <w:pStyle w:val="ListParagraph"/>
              <w:numPr>
                <w:ilvl w:val="0"/>
                <w:numId w:val="24"/>
              </w:numPr>
              <w:ind w:left="376"/>
              <w:rPr>
                <w:sz w:val="40"/>
                <w:szCs w:val="40"/>
                <w:lang w:val="es-US"/>
              </w:rPr>
            </w:pPr>
          </w:p>
          <w:p w:rsidR="001D4209" w:rsidRPr="00E87AE3" w:rsidRDefault="001D4209" w:rsidP="001D4209">
            <w:pPr>
              <w:pStyle w:val="ListParagraph"/>
              <w:numPr>
                <w:ilvl w:val="0"/>
                <w:numId w:val="24"/>
              </w:numPr>
              <w:ind w:left="376"/>
              <w:rPr>
                <w:sz w:val="40"/>
                <w:szCs w:val="40"/>
                <w:lang w:val="es-US"/>
              </w:rPr>
            </w:pPr>
          </w:p>
          <w:p w:rsidR="001D4209" w:rsidRPr="00E87AE3" w:rsidRDefault="001D4209" w:rsidP="001D4209">
            <w:pPr>
              <w:rPr>
                <w:sz w:val="40"/>
                <w:szCs w:val="40"/>
                <w:lang w:val="es-US"/>
              </w:rPr>
            </w:pPr>
          </w:p>
        </w:tc>
      </w:tr>
      <w:tr w:rsidR="001D4209" w:rsidRPr="00E87AE3" w:rsidTr="007F0F88">
        <w:tc>
          <w:tcPr>
            <w:tcW w:w="3595" w:type="dxa"/>
          </w:tcPr>
          <w:p w:rsidR="001D4209" w:rsidRPr="00E87AE3" w:rsidRDefault="001D4209" w:rsidP="007F0F88">
            <w:pPr>
              <w:pStyle w:val="ListParagraph"/>
              <w:rPr>
                <w:b/>
                <w:sz w:val="40"/>
                <w:szCs w:val="40"/>
                <w:lang w:val="es-US"/>
              </w:rPr>
            </w:pPr>
          </w:p>
        </w:tc>
        <w:tc>
          <w:tcPr>
            <w:tcW w:w="5755" w:type="dxa"/>
          </w:tcPr>
          <w:p w:rsidR="001D4209" w:rsidRPr="00E87AE3" w:rsidRDefault="001D4209" w:rsidP="007F0F88">
            <w:pPr>
              <w:pStyle w:val="ListParagraph"/>
              <w:numPr>
                <w:ilvl w:val="0"/>
                <w:numId w:val="24"/>
              </w:numPr>
              <w:ind w:left="376"/>
              <w:rPr>
                <w:sz w:val="40"/>
                <w:szCs w:val="40"/>
                <w:lang w:val="es-US"/>
              </w:rPr>
            </w:pPr>
          </w:p>
          <w:p w:rsidR="001D4209" w:rsidRPr="00E87AE3" w:rsidRDefault="001D4209" w:rsidP="007F0F88">
            <w:pPr>
              <w:pStyle w:val="ListParagraph"/>
              <w:numPr>
                <w:ilvl w:val="0"/>
                <w:numId w:val="24"/>
              </w:numPr>
              <w:ind w:left="376"/>
              <w:rPr>
                <w:sz w:val="40"/>
                <w:szCs w:val="40"/>
                <w:lang w:val="es-US"/>
              </w:rPr>
            </w:pPr>
          </w:p>
          <w:p w:rsidR="001D4209" w:rsidRPr="00E87AE3" w:rsidRDefault="001D4209" w:rsidP="001D4209">
            <w:pPr>
              <w:pStyle w:val="ListParagraph"/>
              <w:numPr>
                <w:ilvl w:val="0"/>
                <w:numId w:val="24"/>
              </w:numPr>
              <w:ind w:left="376"/>
              <w:rPr>
                <w:sz w:val="40"/>
                <w:szCs w:val="40"/>
                <w:lang w:val="es-US"/>
              </w:rPr>
            </w:pPr>
          </w:p>
          <w:p w:rsidR="001D4209" w:rsidRPr="00E87AE3" w:rsidRDefault="001D4209" w:rsidP="001D4209">
            <w:pPr>
              <w:pStyle w:val="ListParagraph"/>
              <w:numPr>
                <w:ilvl w:val="0"/>
                <w:numId w:val="24"/>
              </w:numPr>
              <w:ind w:left="376"/>
              <w:rPr>
                <w:sz w:val="40"/>
                <w:szCs w:val="40"/>
                <w:lang w:val="es-US"/>
              </w:rPr>
            </w:pPr>
          </w:p>
          <w:p w:rsidR="001D4209" w:rsidRPr="00E87AE3" w:rsidRDefault="001D4209" w:rsidP="007F0F88">
            <w:pPr>
              <w:ind w:left="376"/>
              <w:rPr>
                <w:sz w:val="40"/>
                <w:szCs w:val="40"/>
                <w:lang w:val="es-US"/>
              </w:rPr>
            </w:pPr>
          </w:p>
        </w:tc>
      </w:tr>
      <w:tr w:rsidR="001D4209" w:rsidRPr="00E87AE3" w:rsidTr="007F0F88">
        <w:tc>
          <w:tcPr>
            <w:tcW w:w="3595" w:type="dxa"/>
          </w:tcPr>
          <w:p w:rsidR="001D4209" w:rsidRPr="00E87AE3" w:rsidRDefault="001D4209" w:rsidP="007F0F88">
            <w:pPr>
              <w:pStyle w:val="ListParagraph"/>
              <w:rPr>
                <w:b/>
                <w:sz w:val="40"/>
                <w:szCs w:val="40"/>
                <w:lang w:val="es-US"/>
              </w:rPr>
            </w:pPr>
          </w:p>
        </w:tc>
        <w:tc>
          <w:tcPr>
            <w:tcW w:w="5755" w:type="dxa"/>
          </w:tcPr>
          <w:p w:rsidR="001D4209" w:rsidRPr="00E87AE3" w:rsidRDefault="001D4209" w:rsidP="001D4209">
            <w:pPr>
              <w:pStyle w:val="ListParagraph"/>
              <w:numPr>
                <w:ilvl w:val="0"/>
                <w:numId w:val="24"/>
              </w:numPr>
              <w:ind w:left="376"/>
              <w:rPr>
                <w:sz w:val="40"/>
                <w:szCs w:val="40"/>
                <w:lang w:val="es-US"/>
              </w:rPr>
            </w:pPr>
          </w:p>
          <w:p w:rsidR="001D4209" w:rsidRPr="00E87AE3" w:rsidRDefault="001D4209" w:rsidP="001D4209">
            <w:pPr>
              <w:pStyle w:val="ListParagraph"/>
              <w:numPr>
                <w:ilvl w:val="0"/>
                <w:numId w:val="24"/>
              </w:numPr>
              <w:ind w:left="376"/>
              <w:rPr>
                <w:sz w:val="40"/>
                <w:szCs w:val="40"/>
                <w:lang w:val="es-US"/>
              </w:rPr>
            </w:pPr>
          </w:p>
          <w:p w:rsidR="001D4209" w:rsidRPr="00E87AE3" w:rsidRDefault="001D4209" w:rsidP="001D4209">
            <w:pPr>
              <w:pStyle w:val="ListParagraph"/>
              <w:numPr>
                <w:ilvl w:val="0"/>
                <w:numId w:val="24"/>
              </w:numPr>
              <w:ind w:left="376"/>
              <w:rPr>
                <w:sz w:val="40"/>
                <w:szCs w:val="40"/>
                <w:lang w:val="es-US"/>
              </w:rPr>
            </w:pPr>
          </w:p>
          <w:p w:rsidR="001D4209" w:rsidRPr="00E87AE3" w:rsidRDefault="001D4209" w:rsidP="001D4209">
            <w:pPr>
              <w:pStyle w:val="ListParagraph"/>
              <w:numPr>
                <w:ilvl w:val="0"/>
                <w:numId w:val="24"/>
              </w:numPr>
              <w:ind w:left="376"/>
              <w:rPr>
                <w:sz w:val="40"/>
                <w:szCs w:val="40"/>
                <w:lang w:val="es-US"/>
              </w:rPr>
            </w:pPr>
          </w:p>
          <w:p w:rsidR="001D4209" w:rsidRPr="00E87AE3" w:rsidRDefault="001D4209" w:rsidP="001D4209">
            <w:pPr>
              <w:rPr>
                <w:sz w:val="40"/>
                <w:szCs w:val="40"/>
                <w:lang w:val="es-US"/>
              </w:rPr>
            </w:pPr>
          </w:p>
        </w:tc>
      </w:tr>
      <w:tr w:rsidR="001D4209" w:rsidRPr="00E87AE3" w:rsidTr="007F0F88">
        <w:tc>
          <w:tcPr>
            <w:tcW w:w="3595" w:type="dxa"/>
          </w:tcPr>
          <w:p w:rsidR="001D4209" w:rsidRPr="00E87AE3" w:rsidRDefault="001D4209" w:rsidP="007F0F88">
            <w:pPr>
              <w:pStyle w:val="ListParagraph"/>
              <w:rPr>
                <w:b/>
                <w:sz w:val="40"/>
                <w:szCs w:val="40"/>
                <w:lang w:val="es-US"/>
              </w:rPr>
            </w:pPr>
          </w:p>
        </w:tc>
        <w:tc>
          <w:tcPr>
            <w:tcW w:w="5755" w:type="dxa"/>
          </w:tcPr>
          <w:p w:rsidR="001D4209" w:rsidRPr="00E87AE3" w:rsidRDefault="001D4209" w:rsidP="001D4209">
            <w:pPr>
              <w:pStyle w:val="ListParagraph"/>
              <w:numPr>
                <w:ilvl w:val="0"/>
                <w:numId w:val="24"/>
              </w:numPr>
              <w:ind w:left="376"/>
              <w:rPr>
                <w:sz w:val="40"/>
                <w:szCs w:val="40"/>
                <w:lang w:val="es-US"/>
              </w:rPr>
            </w:pPr>
            <w:bookmarkStart w:id="0" w:name="_GoBack"/>
            <w:bookmarkEnd w:id="0"/>
          </w:p>
          <w:p w:rsidR="001D4209" w:rsidRPr="00E87AE3" w:rsidRDefault="001D4209" w:rsidP="001D4209">
            <w:pPr>
              <w:pStyle w:val="ListParagraph"/>
              <w:numPr>
                <w:ilvl w:val="0"/>
                <w:numId w:val="24"/>
              </w:numPr>
              <w:ind w:left="376"/>
              <w:rPr>
                <w:sz w:val="40"/>
                <w:szCs w:val="40"/>
                <w:lang w:val="es-US"/>
              </w:rPr>
            </w:pPr>
          </w:p>
          <w:p w:rsidR="001D4209" w:rsidRPr="00E87AE3" w:rsidRDefault="001D4209" w:rsidP="001D4209">
            <w:pPr>
              <w:pStyle w:val="ListParagraph"/>
              <w:numPr>
                <w:ilvl w:val="0"/>
                <w:numId w:val="24"/>
              </w:numPr>
              <w:ind w:left="376"/>
              <w:rPr>
                <w:sz w:val="40"/>
                <w:szCs w:val="40"/>
                <w:lang w:val="es-US"/>
              </w:rPr>
            </w:pPr>
          </w:p>
          <w:p w:rsidR="001D4209" w:rsidRPr="00E87AE3" w:rsidRDefault="001D4209" w:rsidP="001D4209">
            <w:pPr>
              <w:pStyle w:val="ListParagraph"/>
              <w:numPr>
                <w:ilvl w:val="0"/>
                <w:numId w:val="24"/>
              </w:numPr>
              <w:ind w:left="376"/>
              <w:rPr>
                <w:sz w:val="40"/>
                <w:szCs w:val="40"/>
                <w:lang w:val="es-US"/>
              </w:rPr>
            </w:pPr>
          </w:p>
          <w:p w:rsidR="001D4209" w:rsidRPr="00E87AE3" w:rsidRDefault="001D4209" w:rsidP="001D4209">
            <w:pPr>
              <w:rPr>
                <w:sz w:val="40"/>
                <w:szCs w:val="40"/>
                <w:lang w:val="es-US"/>
              </w:rPr>
            </w:pPr>
          </w:p>
        </w:tc>
      </w:tr>
    </w:tbl>
    <w:p w:rsidR="001D4209" w:rsidRPr="00925EC7" w:rsidRDefault="001D4209">
      <w:pPr>
        <w:rPr>
          <w:sz w:val="4"/>
          <w:szCs w:val="4"/>
          <w:lang w:val="es-US"/>
        </w:rPr>
      </w:pPr>
    </w:p>
    <w:sectPr w:rsidR="001D4209" w:rsidRPr="00925EC7" w:rsidSect="001D4209"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7E0" w:rsidRDefault="00EB17E0" w:rsidP="00EB17E0">
      <w:r>
        <w:separator/>
      </w:r>
    </w:p>
  </w:endnote>
  <w:endnote w:type="continuationSeparator" w:id="0">
    <w:p w:rsidR="00EB17E0" w:rsidRDefault="00EB17E0" w:rsidP="00EB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EC7" w:rsidRPr="00925EC7" w:rsidRDefault="00925EC7">
    <w:pPr>
      <w:pStyle w:val="Footer"/>
      <w:rPr>
        <w:lang w:val="es-US"/>
      </w:rPr>
    </w:pPr>
    <w:r w:rsidRPr="00925EC7">
      <w:rPr>
        <w:lang w:val="es-US"/>
      </w:rPr>
      <w:t>Todo bien</w:t>
    </w:r>
    <w:r>
      <w:rPr>
        <w:lang w:val="es-US"/>
      </w:rPr>
      <w:t>…</w:t>
    </w:r>
    <w:r w:rsidRPr="00925EC7">
      <w:rPr>
        <w:lang w:val="es-US"/>
      </w:rPr>
      <w:t>hasta que no l</w:t>
    </w:r>
    <w:r>
      <w:rPr>
        <w:lang w:val="es-US"/>
      </w:rPr>
      <w:t>o está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7E0" w:rsidRDefault="00EB17E0" w:rsidP="00EB17E0">
      <w:r>
        <w:separator/>
      </w:r>
    </w:p>
  </w:footnote>
  <w:footnote w:type="continuationSeparator" w:id="0">
    <w:p w:rsidR="00EB17E0" w:rsidRDefault="00EB17E0" w:rsidP="00EB1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9982D40"/>
    <w:multiLevelType w:val="hybridMultilevel"/>
    <w:tmpl w:val="96384FCA"/>
    <w:lvl w:ilvl="0" w:tplc="8D3A5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22C3018"/>
    <w:multiLevelType w:val="hybridMultilevel"/>
    <w:tmpl w:val="6ACEFF50"/>
    <w:lvl w:ilvl="0" w:tplc="0EE49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0D06B38"/>
    <w:multiLevelType w:val="hybridMultilevel"/>
    <w:tmpl w:val="224E9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0216290"/>
    <w:multiLevelType w:val="multilevel"/>
    <w:tmpl w:val="F9D02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D30F8C"/>
    <w:multiLevelType w:val="hybridMultilevel"/>
    <w:tmpl w:val="636A36DA"/>
    <w:lvl w:ilvl="0" w:tplc="F6501E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7FA0BDC"/>
    <w:multiLevelType w:val="multilevel"/>
    <w:tmpl w:val="6D60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D057020"/>
    <w:multiLevelType w:val="hybridMultilevel"/>
    <w:tmpl w:val="6ACEFF50"/>
    <w:lvl w:ilvl="0" w:tplc="0EE49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CB69D0"/>
    <w:multiLevelType w:val="hybridMultilevel"/>
    <w:tmpl w:val="B9F8E8E8"/>
    <w:lvl w:ilvl="0" w:tplc="F6501E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D38C1"/>
    <w:multiLevelType w:val="hybridMultilevel"/>
    <w:tmpl w:val="2960BB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7FD08D2"/>
    <w:multiLevelType w:val="hybridMultilevel"/>
    <w:tmpl w:val="D884C73C"/>
    <w:lvl w:ilvl="0" w:tplc="CCC682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8"/>
  </w:num>
  <w:num w:numId="2">
    <w:abstractNumId w:val="13"/>
  </w:num>
  <w:num w:numId="3">
    <w:abstractNumId w:val="10"/>
  </w:num>
  <w:num w:numId="4">
    <w:abstractNumId w:val="30"/>
  </w:num>
  <w:num w:numId="5">
    <w:abstractNumId w:val="14"/>
  </w:num>
  <w:num w:numId="6">
    <w:abstractNumId w:val="19"/>
  </w:num>
  <w:num w:numId="7">
    <w:abstractNumId w:val="2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9"/>
  </w:num>
  <w:num w:numId="21">
    <w:abstractNumId w:val="22"/>
  </w:num>
  <w:num w:numId="22">
    <w:abstractNumId w:val="11"/>
  </w:num>
  <w:num w:numId="23">
    <w:abstractNumId w:val="32"/>
  </w:num>
  <w:num w:numId="24">
    <w:abstractNumId w:val="26"/>
  </w:num>
  <w:num w:numId="25">
    <w:abstractNumId w:val="21"/>
  </w:num>
  <w:num w:numId="26">
    <w:abstractNumId w:val="20"/>
  </w:num>
  <w:num w:numId="27">
    <w:abstractNumId w:val="23"/>
  </w:num>
  <w:num w:numId="28">
    <w:abstractNumId w:val="12"/>
  </w:num>
  <w:num w:numId="29">
    <w:abstractNumId w:val="27"/>
  </w:num>
  <w:num w:numId="30">
    <w:abstractNumId w:val="31"/>
  </w:num>
  <w:num w:numId="31">
    <w:abstractNumId w:val="18"/>
  </w:num>
  <w:num w:numId="32">
    <w:abstractNumId w:val="15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026"/>
    <w:rsid w:val="001536E2"/>
    <w:rsid w:val="001D4209"/>
    <w:rsid w:val="00511659"/>
    <w:rsid w:val="00595F81"/>
    <w:rsid w:val="00645252"/>
    <w:rsid w:val="00691C7F"/>
    <w:rsid w:val="006B7CE9"/>
    <w:rsid w:val="006D3D74"/>
    <w:rsid w:val="00871AD6"/>
    <w:rsid w:val="008D7A9B"/>
    <w:rsid w:val="00925EC7"/>
    <w:rsid w:val="009A37BB"/>
    <w:rsid w:val="00A9204E"/>
    <w:rsid w:val="00AE412A"/>
    <w:rsid w:val="00B26026"/>
    <w:rsid w:val="00BC0F2B"/>
    <w:rsid w:val="00C03747"/>
    <w:rsid w:val="00D45E68"/>
    <w:rsid w:val="00E87AE3"/>
    <w:rsid w:val="00EB17E0"/>
    <w:rsid w:val="00F2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06F84"/>
  <w15:chartTrackingRefBased/>
  <w15:docId w15:val="{45BA1B0F-763B-4DDE-9996-C1CABCAE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ListParagraph">
    <w:name w:val="List Paragraph"/>
    <w:basedOn w:val="Normal"/>
    <w:uiPriority w:val="34"/>
    <w:unhideWhenUsed/>
    <w:qFormat/>
    <w:rsid w:val="008D7A9B"/>
    <w:pPr>
      <w:ind w:left="720"/>
      <w:contextualSpacing/>
    </w:pPr>
  </w:style>
  <w:style w:type="table" w:styleId="TableGrid">
    <w:name w:val="Table Grid"/>
    <w:basedOn w:val="TableNormal"/>
    <w:uiPriority w:val="39"/>
    <w:rsid w:val="00871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8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6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46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4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wish\AppData\Roaming\Microsoft\Templates\Sing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4873beb7-5857-4685-be1f-d57550cc96cc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(blank)(2).dotx</Template>
  <TotalTime>16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Swisher</dc:creator>
  <cp:keywords/>
  <dc:description/>
  <cp:lastModifiedBy>Michael Swisher</cp:lastModifiedBy>
  <cp:revision>6</cp:revision>
  <cp:lastPrinted>2020-03-03T21:07:00Z</cp:lastPrinted>
  <dcterms:created xsi:type="dcterms:W3CDTF">2019-11-12T18:17:00Z</dcterms:created>
  <dcterms:modified xsi:type="dcterms:W3CDTF">2020-03-03T21:07:00Z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